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FD1" w14:textId="77777777" w:rsidR="004330DE" w:rsidRPr="006D024E" w:rsidRDefault="003A608F" w:rsidP="006D024E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               </w:t>
      </w:r>
      <w:r w:rsidR="006D024E">
        <w:rPr>
          <w:rFonts w:cs="Times New Roman"/>
          <w:i/>
          <w:szCs w:val="24"/>
        </w:rPr>
        <w:t xml:space="preserve">                              </w:t>
      </w:r>
      <w:r>
        <w:rPr>
          <w:rFonts w:cs="Times New Roman"/>
          <w:i/>
          <w:szCs w:val="24"/>
        </w:rPr>
        <w:t xml:space="preserve">                                         </w:t>
      </w:r>
      <w:r w:rsidR="00CB02C1">
        <w:rPr>
          <w:rFonts w:cs="Times New Roman"/>
          <w:i/>
          <w:szCs w:val="24"/>
        </w:rPr>
        <w:t xml:space="preserve">    </w:t>
      </w:r>
      <w:r w:rsidR="006D024E">
        <w:rPr>
          <w:rFonts w:cs="Times New Roman"/>
          <w:i/>
          <w:szCs w:val="24"/>
        </w:rPr>
        <w:t xml:space="preserve">                      </w:t>
      </w:r>
      <w:r w:rsidR="00CB02C1">
        <w:rPr>
          <w:rFonts w:cs="Times New Roman"/>
          <w:i/>
          <w:szCs w:val="24"/>
        </w:rPr>
        <w:t xml:space="preserve">                                                                                                                                                       </w:t>
      </w:r>
      <w:r w:rsidR="006D024E">
        <w:rPr>
          <w:rFonts w:cs="Times New Roman"/>
          <w:i/>
          <w:szCs w:val="24"/>
        </w:rPr>
        <w:t xml:space="preserve">                           </w:t>
      </w:r>
    </w:p>
    <w:p w14:paraId="455C4C24" w14:textId="77777777" w:rsidR="004330DE" w:rsidRDefault="004330DE" w:rsidP="006D024E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>…………………………………………………………………</w:t>
      </w:r>
      <w:r>
        <w:rPr>
          <w:rFonts w:cs="Times New Roman"/>
          <w:i/>
          <w:szCs w:val="24"/>
        </w:rPr>
        <w:t>.</w:t>
      </w:r>
      <w:r w:rsidR="006D024E">
        <w:rPr>
          <w:rFonts w:cs="Times New Roman"/>
          <w:i/>
          <w:szCs w:val="24"/>
        </w:rPr>
        <w:t xml:space="preserve">              </w:t>
      </w:r>
      <w:r w:rsidR="006D024E" w:rsidRPr="00CB02C1">
        <w:rPr>
          <w:rFonts w:cs="Times New Roman"/>
          <w:i/>
          <w:szCs w:val="24"/>
        </w:rPr>
        <w:t>Miejscowo</w:t>
      </w:r>
      <w:r w:rsidR="006D024E" w:rsidRPr="00CB02C1">
        <w:rPr>
          <w:rFonts w:cs="Times New Roman"/>
          <w:i/>
          <w:szCs w:val="24"/>
        </w:rPr>
        <w:t>ść</w:t>
      </w:r>
      <w:r w:rsidR="006D024E" w:rsidRPr="00CB02C1">
        <w:rPr>
          <w:rFonts w:cs="Times New Roman"/>
          <w:i/>
          <w:szCs w:val="24"/>
        </w:rPr>
        <w:t>, dat</w:t>
      </w:r>
      <w:r w:rsidR="006D024E">
        <w:rPr>
          <w:rFonts w:cs="Times New Roman"/>
          <w:i/>
          <w:szCs w:val="24"/>
        </w:rPr>
        <w:t>a</w:t>
      </w:r>
      <w:r w:rsidR="006D024E">
        <w:rPr>
          <w:rFonts w:cs="Times New Roman"/>
          <w:szCs w:val="24"/>
        </w:rPr>
        <w:t xml:space="preserve"> </w:t>
      </w:r>
    </w:p>
    <w:p w14:paraId="00E1EB68" w14:textId="77777777" w:rsidR="004330DE" w:rsidRDefault="004330DE" w:rsidP="00CB02C1">
      <w:pPr>
        <w:ind w:left="567" w:right="2272" w:hanging="567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        Nazwa i dres zleceniodawcy</w:t>
      </w:r>
    </w:p>
    <w:p w14:paraId="76109E97" w14:textId="77777777" w:rsidR="004330DE" w:rsidRDefault="004330DE" w:rsidP="006D024E">
      <w:pPr>
        <w:spacing w:after="2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Instytut Uprawy Nawo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enia i Gleboznawstwa</w:t>
      </w:r>
    </w:p>
    <w:p w14:paraId="76A0EE54" w14:textId="77777777" w:rsidR="004330DE" w:rsidRDefault="006D024E" w:rsidP="006D024E">
      <w:pPr>
        <w:spacing w:after="2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- </w:t>
      </w:r>
      <w:r w:rsidR="004330DE">
        <w:rPr>
          <w:rFonts w:cs="Times New Roman"/>
          <w:szCs w:val="24"/>
        </w:rPr>
        <w:t>Pa</w:t>
      </w:r>
      <w:r w:rsidR="004330DE">
        <w:rPr>
          <w:rFonts w:cs="Times New Roman"/>
          <w:szCs w:val="24"/>
        </w:rPr>
        <w:t>ń</w:t>
      </w:r>
      <w:r w:rsidR="004330DE">
        <w:rPr>
          <w:rFonts w:cs="Times New Roman"/>
          <w:szCs w:val="24"/>
        </w:rPr>
        <w:t>stwowy Instytut Badawczy</w:t>
      </w:r>
      <w:r>
        <w:rPr>
          <w:rFonts w:cs="Times New Roman"/>
          <w:szCs w:val="24"/>
        </w:rPr>
        <w:t xml:space="preserve"> w Pu</w:t>
      </w:r>
      <w:r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awach</w:t>
      </w:r>
    </w:p>
    <w:p w14:paraId="16E4126A" w14:textId="77777777" w:rsidR="006D024E" w:rsidRDefault="006D024E" w:rsidP="006D024E">
      <w:pPr>
        <w:spacing w:after="2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="004330DE">
        <w:rPr>
          <w:rFonts w:cs="Times New Roman"/>
          <w:szCs w:val="24"/>
        </w:rPr>
        <w:t>Zak</w:t>
      </w:r>
      <w:r w:rsidR="004330DE">
        <w:rPr>
          <w:rFonts w:cs="Times New Roman"/>
          <w:szCs w:val="24"/>
        </w:rPr>
        <w:t>ł</w:t>
      </w:r>
      <w:r w:rsidR="004330DE">
        <w:rPr>
          <w:rFonts w:cs="Times New Roman"/>
          <w:szCs w:val="24"/>
        </w:rPr>
        <w:t xml:space="preserve">ad </w:t>
      </w:r>
      <w:r w:rsidR="003A608F">
        <w:rPr>
          <w:rFonts w:cs="Times New Roman"/>
          <w:szCs w:val="24"/>
        </w:rPr>
        <w:t>Nawo</w:t>
      </w:r>
      <w:r w:rsidR="003A608F">
        <w:rPr>
          <w:rFonts w:cs="Times New Roman"/>
          <w:szCs w:val="24"/>
        </w:rPr>
        <w:t>ż</w:t>
      </w:r>
      <w:r w:rsidR="003A608F">
        <w:rPr>
          <w:rFonts w:cs="Times New Roman"/>
          <w:szCs w:val="24"/>
        </w:rPr>
        <w:t>enia i Zarz</w:t>
      </w:r>
      <w:r w:rsidR="003A608F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dzania </w:t>
      </w:r>
      <w:r w:rsidR="003A608F">
        <w:rPr>
          <w:rFonts w:cs="Times New Roman"/>
          <w:szCs w:val="24"/>
        </w:rPr>
        <w:t>Sk</w:t>
      </w:r>
      <w:r w:rsidR="003A608F">
        <w:rPr>
          <w:rFonts w:cs="Times New Roman"/>
          <w:szCs w:val="24"/>
        </w:rPr>
        <w:t>ł</w:t>
      </w:r>
      <w:r>
        <w:rPr>
          <w:rFonts w:cs="Times New Roman"/>
          <w:szCs w:val="24"/>
        </w:rPr>
        <w:t xml:space="preserve">adnikami </w:t>
      </w:r>
    </w:p>
    <w:p w14:paraId="46A336C3" w14:textId="77777777" w:rsidR="004330DE" w:rsidRDefault="006D024E" w:rsidP="006D024E">
      <w:pPr>
        <w:spacing w:after="2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Pokarmowymi               </w:t>
      </w:r>
    </w:p>
    <w:p w14:paraId="7E78B0E6" w14:textId="77777777" w:rsidR="004330DE" w:rsidRDefault="006D024E" w:rsidP="006D024E">
      <w:pPr>
        <w:spacing w:after="2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</w:t>
      </w:r>
      <w:r w:rsidR="003A608F">
        <w:rPr>
          <w:rFonts w:cs="Times New Roman"/>
          <w:szCs w:val="24"/>
        </w:rPr>
        <w:t>u</w:t>
      </w:r>
      <w:r w:rsidR="004330DE">
        <w:rPr>
          <w:rFonts w:cs="Times New Roman"/>
          <w:szCs w:val="24"/>
        </w:rPr>
        <w:t>l. Czartoryskich 8, 24-100 Pu</w:t>
      </w:r>
      <w:r w:rsidR="004330DE">
        <w:rPr>
          <w:rFonts w:cs="Times New Roman"/>
          <w:szCs w:val="24"/>
        </w:rPr>
        <w:t>ł</w:t>
      </w:r>
      <w:r w:rsidR="004330DE">
        <w:rPr>
          <w:rFonts w:cs="Times New Roman"/>
          <w:szCs w:val="24"/>
        </w:rPr>
        <w:t>awy</w:t>
      </w:r>
    </w:p>
    <w:p w14:paraId="7727747E" w14:textId="77777777" w:rsidR="006D024E" w:rsidRDefault="006D024E" w:rsidP="006D024E">
      <w:pPr>
        <w:spacing w:after="29"/>
        <w:jc w:val="center"/>
        <w:rPr>
          <w:rFonts w:cs="Times New Roman"/>
          <w:szCs w:val="24"/>
        </w:rPr>
      </w:pPr>
    </w:p>
    <w:p w14:paraId="3FACF93D" w14:textId="77777777" w:rsidR="004330DE" w:rsidRDefault="004330D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 L E C E N I E</w:t>
      </w:r>
    </w:p>
    <w:p w14:paraId="69E26F8D" w14:textId="77777777" w:rsidR="004330DE" w:rsidRDefault="004330DE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Zlecamy Instytutowi Uprawy Nawo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enia i Gleboznawstwa- PIB w Pu</w:t>
      </w:r>
      <w:r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awach opracowanie*:</w:t>
      </w:r>
    </w:p>
    <w:p w14:paraId="2EDE5E9F" w14:textId="77777777" w:rsidR="004330DE" w:rsidRDefault="004330DE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opinii o spe</w:t>
      </w:r>
      <w:r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nieniu wymaga</w:t>
      </w:r>
      <w:r>
        <w:rPr>
          <w:rFonts w:cs="Times New Roman"/>
          <w:szCs w:val="24"/>
        </w:rPr>
        <w:t>ń</w:t>
      </w:r>
      <w:r>
        <w:rPr>
          <w:rFonts w:cs="Times New Roman"/>
          <w:szCs w:val="24"/>
        </w:rPr>
        <w:t xml:space="preserve"> jako</w:t>
      </w:r>
      <w:r>
        <w:rPr>
          <w:rFonts w:cs="Times New Roman"/>
          <w:szCs w:val="24"/>
        </w:rPr>
        <w:t>ś</w:t>
      </w:r>
      <w:r w:rsidR="006D024E">
        <w:rPr>
          <w:rFonts w:cs="Times New Roman"/>
          <w:szCs w:val="24"/>
        </w:rPr>
        <w:t xml:space="preserve">ciowych </w:t>
      </w:r>
      <w:r>
        <w:rPr>
          <w:rFonts w:cs="Times New Roman"/>
          <w:szCs w:val="24"/>
        </w:rPr>
        <w:t>i wymaga</w:t>
      </w:r>
      <w:r>
        <w:rPr>
          <w:rFonts w:cs="Times New Roman"/>
          <w:szCs w:val="24"/>
        </w:rPr>
        <w:t>ń</w:t>
      </w:r>
      <w:r>
        <w:rPr>
          <w:rFonts w:cs="Times New Roman"/>
          <w:szCs w:val="24"/>
        </w:rPr>
        <w:t xml:space="preserve"> w zakresie dopuszczalnych zawarto</w:t>
      </w:r>
      <w:r>
        <w:rPr>
          <w:rFonts w:cs="Times New Roman"/>
          <w:szCs w:val="24"/>
        </w:rPr>
        <w:t>ś</w:t>
      </w:r>
      <w:r>
        <w:rPr>
          <w:rFonts w:cs="Times New Roman"/>
          <w:szCs w:val="24"/>
        </w:rPr>
        <w:t>ci zanieczyszcze</w:t>
      </w:r>
      <w:r>
        <w:rPr>
          <w:rFonts w:cs="Times New Roman"/>
          <w:szCs w:val="24"/>
        </w:rPr>
        <w:t>ń</w:t>
      </w:r>
    </w:p>
    <w:p w14:paraId="23E0D0E8" w14:textId="77777777" w:rsidR="004330DE" w:rsidRDefault="004330DE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opinii o przydatno</w:t>
      </w:r>
      <w:r>
        <w:rPr>
          <w:rFonts w:cs="Times New Roman"/>
          <w:szCs w:val="24"/>
        </w:rPr>
        <w:t>ś</w:t>
      </w:r>
      <w:r w:rsidR="006D024E">
        <w:rPr>
          <w:rFonts w:cs="Times New Roman"/>
          <w:szCs w:val="24"/>
        </w:rPr>
        <w:t xml:space="preserve">ci do stosowania </w:t>
      </w:r>
      <w:r>
        <w:rPr>
          <w:rFonts w:cs="Times New Roman"/>
          <w:szCs w:val="24"/>
        </w:rPr>
        <w:t xml:space="preserve">w rolnictwie </w:t>
      </w:r>
    </w:p>
    <w:p w14:paraId="02BB1147" w14:textId="77777777" w:rsidR="004330DE" w:rsidRDefault="004330DE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korekty instrukcji stosowania </w:t>
      </w:r>
    </w:p>
    <w:p w14:paraId="5D927EB9" w14:textId="77777777" w:rsidR="004330DE" w:rsidRDefault="004330DE">
      <w:pPr>
        <w:pStyle w:val="Akapitzlist"/>
        <w:spacing w:line="360" w:lineRule="auto"/>
        <w:ind w:left="0"/>
        <w:rPr>
          <w:rFonts w:cs="Times New Roman"/>
          <w:szCs w:val="24"/>
        </w:rPr>
      </w:pPr>
    </w:p>
    <w:p w14:paraId="5814664F" w14:textId="77777777" w:rsidR="004330DE" w:rsidRDefault="004330DE">
      <w:pPr>
        <w:pStyle w:val="Akapitzlist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niezb</w:t>
      </w:r>
      <w:r>
        <w:rPr>
          <w:rFonts w:cs="Times New Roman"/>
          <w:szCs w:val="24"/>
        </w:rPr>
        <w:t>ę</w:t>
      </w:r>
      <w:r>
        <w:rPr>
          <w:rFonts w:cs="Times New Roman"/>
          <w:szCs w:val="24"/>
        </w:rPr>
        <w:t xml:space="preserve">dnych do uzyskania pozwolenia Ministra Rolnictwa i Rozwoju Wsi na wprowadzenie do </w:t>
      </w:r>
      <w:proofErr w:type="gramStart"/>
      <w:r>
        <w:rPr>
          <w:rFonts w:cs="Times New Roman"/>
          <w:szCs w:val="24"/>
        </w:rPr>
        <w:t xml:space="preserve">obrotu  </w:t>
      </w:r>
      <w:r>
        <w:rPr>
          <w:rFonts w:cs="Times New Roman"/>
          <w:i/>
          <w:szCs w:val="24"/>
        </w:rPr>
        <w:t>nawozu</w:t>
      </w:r>
      <w:proofErr w:type="gramEnd"/>
      <w:r>
        <w:rPr>
          <w:rFonts w:cs="Times New Roman"/>
          <w:i/>
          <w:szCs w:val="24"/>
        </w:rPr>
        <w:t xml:space="preserve"> / </w:t>
      </w:r>
      <w:r>
        <w:rPr>
          <w:rFonts w:cs="Times New Roman"/>
          <w:i/>
          <w:szCs w:val="24"/>
        </w:rPr>
        <w:t>ś</w:t>
      </w:r>
      <w:r>
        <w:rPr>
          <w:rFonts w:cs="Times New Roman"/>
          <w:i/>
          <w:szCs w:val="24"/>
        </w:rPr>
        <w:t>rodka poprawiaj</w:t>
      </w:r>
      <w:r>
        <w:rPr>
          <w:rFonts w:cs="Times New Roman"/>
          <w:i/>
          <w:szCs w:val="24"/>
        </w:rPr>
        <w:t>ą</w:t>
      </w:r>
      <w:r>
        <w:rPr>
          <w:rFonts w:cs="Times New Roman"/>
          <w:i/>
          <w:szCs w:val="24"/>
        </w:rPr>
        <w:t>cego w</w:t>
      </w:r>
      <w:r>
        <w:rPr>
          <w:rFonts w:cs="Times New Roman"/>
          <w:i/>
          <w:szCs w:val="24"/>
        </w:rPr>
        <w:t>ł</w:t>
      </w:r>
      <w:r>
        <w:rPr>
          <w:rFonts w:cs="Times New Roman"/>
          <w:i/>
          <w:szCs w:val="24"/>
        </w:rPr>
        <w:t>a</w:t>
      </w:r>
      <w:r>
        <w:rPr>
          <w:rFonts w:cs="Times New Roman"/>
          <w:i/>
          <w:szCs w:val="24"/>
        </w:rPr>
        <w:t>ś</w:t>
      </w:r>
      <w:r>
        <w:rPr>
          <w:rFonts w:cs="Times New Roman"/>
          <w:i/>
          <w:szCs w:val="24"/>
        </w:rPr>
        <w:t>ciwo</w:t>
      </w:r>
      <w:r>
        <w:rPr>
          <w:rFonts w:cs="Times New Roman"/>
          <w:i/>
          <w:szCs w:val="24"/>
        </w:rPr>
        <w:t>ś</w:t>
      </w:r>
      <w:r>
        <w:rPr>
          <w:rFonts w:cs="Times New Roman"/>
          <w:i/>
          <w:szCs w:val="24"/>
        </w:rPr>
        <w:t>ci gleby/stymulatora wzrostu*</w:t>
      </w:r>
      <w:r>
        <w:rPr>
          <w:rFonts w:cs="Times New Roman"/>
          <w:szCs w:val="24"/>
        </w:rPr>
        <w:t xml:space="preserve"> o nazwie </w:t>
      </w:r>
    </w:p>
    <w:p w14:paraId="21A5D325" w14:textId="77777777" w:rsidR="004330DE" w:rsidRDefault="004330DE">
      <w:pPr>
        <w:pStyle w:val="Akapitzlist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 xml:space="preserve"> produkowanego przez </w:t>
      </w: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Cs w:val="24"/>
        </w:rPr>
        <w:t>.</w:t>
      </w:r>
    </w:p>
    <w:p w14:paraId="71A2023D" w14:textId="77777777" w:rsidR="004330DE" w:rsidRDefault="004330DE">
      <w:pPr>
        <w:pStyle w:val="Akapitzlist"/>
        <w:spacing w:line="360" w:lineRule="auto"/>
        <w:ind w:left="426" w:firstLine="294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Nale</w:t>
      </w:r>
      <w:r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no</w:t>
      </w:r>
      <w:r>
        <w:rPr>
          <w:rFonts w:cs="Times New Roman"/>
          <w:szCs w:val="24"/>
        </w:rPr>
        <w:t>ść</w:t>
      </w:r>
      <w:r>
        <w:rPr>
          <w:rFonts w:cs="Times New Roman"/>
          <w:szCs w:val="24"/>
        </w:rPr>
        <w:t xml:space="preserve">  za</w:t>
      </w:r>
      <w:proofErr w:type="gramEnd"/>
      <w:r>
        <w:rPr>
          <w:rFonts w:cs="Times New Roman"/>
          <w:szCs w:val="24"/>
        </w:rPr>
        <w:t xml:space="preserve"> wykonane opracowanie ui</w:t>
      </w:r>
      <w:r>
        <w:rPr>
          <w:rFonts w:cs="Times New Roman"/>
          <w:szCs w:val="24"/>
        </w:rPr>
        <w:t>ś</w:t>
      </w:r>
      <w:r>
        <w:rPr>
          <w:rFonts w:cs="Times New Roman"/>
          <w:szCs w:val="24"/>
        </w:rPr>
        <w:t xml:space="preserve">cimy na podstawie  faktury wystawionej przez </w:t>
      </w:r>
    </w:p>
    <w:p w14:paraId="6F3CC928" w14:textId="77777777" w:rsidR="004330DE" w:rsidRDefault="004330DE">
      <w:pPr>
        <w:pStyle w:val="Akapitzlist"/>
        <w:spacing w:line="360" w:lineRule="auto"/>
        <w:ind w:left="426" w:firstLine="294"/>
        <w:rPr>
          <w:rFonts w:cs="Times New Roman"/>
          <w:szCs w:val="24"/>
        </w:rPr>
      </w:pPr>
      <w:r>
        <w:rPr>
          <w:rFonts w:cs="Times New Roman"/>
          <w:szCs w:val="24"/>
        </w:rPr>
        <w:t>IUNG-PIB w Pu</w:t>
      </w:r>
      <w:r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awach.</w:t>
      </w:r>
    </w:p>
    <w:p w14:paraId="09FDEC0F" w14:textId="77777777" w:rsidR="006D024E" w:rsidRDefault="006D024E">
      <w:pPr>
        <w:pStyle w:val="Akapitzlist"/>
        <w:spacing w:line="360" w:lineRule="auto"/>
        <w:ind w:left="426" w:firstLine="294"/>
        <w:rPr>
          <w:rFonts w:cs="Times New Roman"/>
          <w:szCs w:val="24"/>
        </w:rPr>
      </w:pPr>
    </w:p>
    <w:p w14:paraId="6D55BDE8" w14:textId="77777777" w:rsidR="004330DE" w:rsidRDefault="004330DE">
      <w:pPr>
        <w:pStyle w:val="Akapitzlist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Osoba do kontaktu i nr telefonu lub </w:t>
      </w:r>
      <w:proofErr w:type="gramStart"/>
      <w:r>
        <w:rPr>
          <w:rFonts w:cs="Times New Roman"/>
          <w:szCs w:val="24"/>
        </w:rPr>
        <w:t>mail:</w:t>
      </w:r>
      <w:r>
        <w:rPr>
          <w:rFonts w:cs="Times New Roman"/>
          <w:szCs w:val="24"/>
        </w:rPr>
        <w:t>…</w:t>
      </w:r>
      <w:proofErr w:type="gramEnd"/>
      <w:r>
        <w:rPr>
          <w:rFonts w:cs="Times New Roman"/>
          <w:szCs w:val="24"/>
        </w:rPr>
        <w:t>………………………………………………………………………</w:t>
      </w:r>
      <w:r>
        <w:rPr>
          <w:rFonts w:cs="Times New Roman"/>
          <w:szCs w:val="24"/>
        </w:rPr>
        <w:t>.</w:t>
      </w:r>
    </w:p>
    <w:p w14:paraId="0D6371E8" w14:textId="77777777" w:rsidR="006D024E" w:rsidRDefault="006D024E" w:rsidP="006D024E">
      <w:pPr>
        <w:pStyle w:val="Akapitzlist"/>
        <w:spacing w:line="360" w:lineRule="auto"/>
        <w:ind w:left="5328" w:firstLine="3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3B15983D" w14:textId="77777777" w:rsidR="004330DE" w:rsidRDefault="00CB02C1" w:rsidP="006D024E">
      <w:pPr>
        <w:pStyle w:val="Akapitzlist"/>
        <w:spacing w:line="360" w:lineRule="auto"/>
        <w:ind w:left="5328" w:firstLine="3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330DE">
        <w:rPr>
          <w:rFonts w:cs="Times New Roman"/>
          <w:szCs w:val="24"/>
        </w:rPr>
        <w:t>Piecz</w:t>
      </w:r>
      <w:r w:rsidR="004330DE">
        <w:rPr>
          <w:rFonts w:cs="Times New Roman"/>
          <w:szCs w:val="24"/>
        </w:rPr>
        <w:t>ęć</w:t>
      </w:r>
      <w:r w:rsidR="004330DE">
        <w:rPr>
          <w:rFonts w:cs="Times New Roman"/>
          <w:szCs w:val="24"/>
        </w:rPr>
        <w:t xml:space="preserve"> i podpis </w:t>
      </w:r>
    </w:p>
    <w:p w14:paraId="467E3686" w14:textId="77777777" w:rsidR="004330DE" w:rsidRDefault="004330DE">
      <w:pPr>
        <w:pStyle w:val="Akapitzlist"/>
        <w:spacing w:line="360" w:lineRule="auto"/>
        <w:rPr>
          <w:rFonts w:cs="Times New Roman"/>
          <w:szCs w:val="24"/>
        </w:rPr>
      </w:pPr>
      <w:bookmarkStart w:id="0" w:name="_Hlk183077545"/>
      <w:r>
        <w:rPr>
          <w:rFonts w:cs="Times New Roman"/>
          <w:b/>
          <w:i/>
          <w:szCs w:val="24"/>
        </w:rPr>
        <w:t>Niezb</w:t>
      </w:r>
      <w:r>
        <w:rPr>
          <w:rFonts w:cs="Times New Roman"/>
          <w:b/>
          <w:i/>
          <w:szCs w:val="24"/>
        </w:rPr>
        <w:t>ę</w:t>
      </w:r>
      <w:r>
        <w:rPr>
          <w:rFonts w:cs="Times New Roman"/>
          <w:b/>
          <w:i/>
          <w:szCs w:val="24"/>
        </w:rPr>
        <w:t xml:space="preserve">dne </w:t>
      </w:r>
      <w:proofErr w:type="gramStart"/>
      <w:r>
        <w:rPr>
          <w:rFonts w:cs="Times New Roman"/>
          <w:b/>
          <w:i/>
          <w:szCs w:val="24"/>
        </w:rPr>
        <w:t>za</w:t>
      </w:r>
      <w:r>
        <w:rPr>
          <w:rFonts w:cs="Times New Roman"/>
          <w:b/>
          <w:i/>
          <w:szCs w:val="24"/>
        </w:rPr>
        <w:t>łą</w:t>
      </w:r>
      <w:r>
        <w:rPr>
          <w:rFonts w:cs="Times New Roman"/>
          <w:b/>
          <w:i/>
          <w:szCs w:val="24"/>
        </w:rPr>
        <w:t>czniki :</w:t>
      </w:r>
      <w:proofErr w:type="gramEnd"/>
    </w:p>
    <w:p w14:paraId="72FE8EC4" w14:textId="77777777" w:rsidR="004330DE" w:rsidRDefault="00963895">
      <w:pPr>
        <w:pStyle w:val="Akapitzlist"/>
        <w:numPr>
          <w:ilvl w:val="0"/>
          <w:numId w:val="2"/>
        </w:numPr>
        <w:ind w:left="1077"/>
        <w:rPr>
          <w:rFonts w:cs="Times New Roman"/>
          <w:szCs w:val="24"/>
        </w:rPr>
      </w:pPr>
      <w:r>
        <w:rPr>
          <w:rFonts w:cs="Times New Roman"/>
          <w:szCs w:val="24"/>
        </w:rPr>
        <w:t>Deklaracja producenta</w:t>
      </w:r>
      <w:r w:rsidR="006D024E">
        <w:rPr>
          <w:rFonts w:cs="Times New Roman"/>
          <w:szCs w:val="24"/>
        </w:rPr>
        <w:t xml:space="preserve"> </w:t>
      </w:r>
      <w:r w:rsidR="004330DE">
        <w:rPr>
          <w:rFonts w:cs="Times New Roman"/>
          <w:szCs w:val="24"/>
        </w:rPr>
        <w:t xml:space="preserve">nawozu lub </w:t>
      </w:r>
      <w:r w:rsidR="004330DE">
        <w:rPr>
          <w:rFonts w:cs="Times New Roman"/>
          <w:szCs w:val="24"/>
        </w:rPr>
        <w:t>ś</w:t>
      </w:r>
      <w:r w:rsidR="006D024E">
        <w:rPr>
          <w:rFonts w:cs="Times New Roman"/>
          <w:szCs w:val="24"/>
        </w:rPr>
        <w:t>ro</w:t>
      </w:r>
      <w:r>
        <w:rPr>
          <w:rFonts w:cs="Times New Roman"/>
          <w:szCs w:val="24"/>
        </w:rPr>
        <w:t>dka</w:t>
      </w:r>
    </w:p>
    <w:p w14:paraId="2AB7D81C" w14:textId="77777777" w:rsidR="004330DE" w:rsidRDefault="003F24FB">
      <w:pPr>
        <w:pStyle w:val="Akapitzlist"/>
        <w:numPr>
          <w:ilvl w:val="0"/>
          <w:numId w:val="2"/>
        </w:numPr>
        <w:ind w:left="107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Sprawozdanie z </w:t>
      </w:r>
      <w:r w:rsidR="004330DE">
        <w:rPr>
          <w:rFonts w:cs="Times New Roman"/>
          <w:szCs w:val="24"/>
        </w:rPr>
        <w:t>wynik</w:t>
      </w:r>
      <w:r w:rsidR="004330DE">
        <w:rPr>
          <w:rFonts w:cs="Times New Roman"/>
          <w:szCs w:val="24"/>
        </w:rPr>
        <w:t>ó</w:t>
      </w:r>
      <w:r w:rsidR="004330DE">
        <w:rPr>
          <w:rFonts w:cs="Times New Roman"/>
          <w:szCs w:val="24"/>
        </w:rPr>
        <w:t xml:space="preserve">w analiz fizykochemicznych, chemicznych i mikrobiologicznych </w:t>
      </w:r>
    </w:p>
    <w:p w14:paraId="637E4847" w14:textId="03358445" w:rsidR="004330DE" w:rsidRPr="00AB6135" w:rsidRDefault="004330DE" w:rsidP="00AB6135">
      <w:pPr>
        <w:pStyle w:val="Akapitzlist"/>
        <w:numPr>
          <w:ilvl w:val="0"/>
          <w:numId w:val="2"/>
        </w:numPr>
        <w:ind w:left="107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Projekt instrukcji </w:t>
      </w:r>
      <w:proofErr w:type="gramStart"/>
      <w:r>
        <w:rPr>
          <w:rFonts w:cs="Times New Roman"/>
          <w:szCs w:val="24"/>
        </w:rPr>
        <w:t>stosowania</w:t>
      </w:r>
      <w:r w:rsidR="003A608F">
        <w:rPr>
          <w:rFonts w:cs="Times New Roman"/>
          <w:szCs w:val="24"/>
        </w:rPr>
        <w:t>(</w:t>
      </w:r>
      <w:proofErr w:type="gramEnd"/>
      <w:r w:rsidR="003A608F">
        <w:rPr>
          <w:rFonts w:cs="Times New Roman"/>
          <w:szCs w:val="24"/>
        </w:rPr>
        <w:t>r</w:t>
      </w:r>
      <w:r w:rsidR="003A608F">
        <w:rPr>
          <w:rFonts w:cs="Times New Roman"/>
          <w:szCs w:val="24"/>
        </w:rPr>
        <w:t>ó</w:t>
      </w:r>
      <w:r w:rsidR="003A608F">
        <w:rPr>
          <w:rFonts w:cs="Times New Roman"/>
          <w:szCs w:val="24"/>
        </w:rPr>
        <w:t>wnie</w:t>
      </w:r>
      <w:r w:rsidR="003A608F">
        <w:rPr>
          <w:rFonts w:cs="Times New Roman"/>
          <w:szCs w:val="24"/>
        </w:rPr>
        <w:t>ż</w:t>
      </w:r>
      <w:r w:rsidR="003A608F">
        <w:rPr>
          <w:rFonts w:cs="Times New Roman"/>
          <w:szCs w:val="24"/>
        </w:rPr>
        <w:t xml:space="preserve"> w wersji edytowalnej)</w:t>
      </w:r>
      <w:bookmarkEnd w:id="0"/>
    </w:p>
    <w:sectPr w:rsidR="004330DE" w:rsidRPr="00AB6135" w:rsidSect="00CB02C1">
      <w:footerReference w:type="default" r:id="rId7"/>
      <w:type w:val="continuous"/>
      <w:pgSz w:w="11906" w:h="16838"/>
      <w:pgMar w:top="1440" w:right="1080" w:bottom="1440" w:left="1080" w:header="708" w:footer="709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B5CB" w14:textId="77777777" w:rsidR="004E7294" w:rsidRDefault="004E7294">
      <w:pPr>
        <w:spacing w:after="0" w:line="240" w:lineRule="auto"/>
      </w:pPr>
      <w:r>
        <w:separator/>
      </w:r>
    </w:p>
  </w:endnote>
  <w:endnote w:type="continuationSeparator" w:id="0">
    <w:p w14:paraId="6CF14FF3" w14:textId="77777777" w:rsidR="004E7294" w:rsidRDefault="004E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ohit Marath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9055" w14:textId="77777777" w:rsidR="004330DE" w:rsidRDefault="004330DE">
    <w:pPr>
      <w:pStyle w:val="Stopka"/>
      <w:ind w:left="720"/>
      <w:rPr>
        <w:rFonts w:cs="Times New Roman"/>
        <w:szCs w:val="24"/>
      </w:rPr>
    </w:pPr>
    <w:r>
      <w:rPr>
        <w:rFonts w:cs="Times New Roman"/>
      </w:rPr>
      <w:t>* Niepotrzebne skre</w:t>
    </w:r>
    <w:r>
      <w:rPr>
        <w:rFonts w:cs="Times New Roman"/>
      </w:rPr>
      <w:t>ś</w:t>
    </w:r>
    <w:r>
      <w:rPr>
        <w:rFonts w:cs="Times New Roman"/>
      </w:rPr>
      <w:t>li</w:t>
    </w:r>
    <w:r>
      <w:rPr>
        <w:rFonts w:cs="Times New Roman"/>
      </w:rPr>
      <w:t>ć</w:t>
    </w:r>
    <w:r>
      <w:rPr>
        <w:rFonts w:cs="Times New Roman"/>
      </w:rPr>
      <w:t xml:space="preserve"> </w:t>
    </w:r>
  </w:p>
  <w:p w14:paraId="0225D2B7" w14:textId="77777777" w:rsidR="004330DE" w:rsidRDefault="004330DE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C2ED" w14:textId="77777777" w:rsidR="004E7294" w:rsidRDefault="004E7294">
      <w:r>
        <w:rPr>
          <w:rFonts w:ascii="Liberation Serif" w:eastAsiaTheme="minorEastAsia" w:cs="Times New Roman"/>
          <w:kern w:val="0"/>
          <w:sz w:val="24"/>
          <w:szCs w:val="24"/>
          <w:lang w:eastAsia="pl-PL"/>
        </w:rPr>
        <w:separator/>
      </w:r>
    </w:p>
  </w:footnote>
  <w:footnote w:type="continuationSeparator" w:id="0">
    <w:p w14:paraId="02E8B972" w14:textId="77777777" w:rsidR="004E7294" w:rsidRDefault="004E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8F"/>
    <w:rsid w:val="000F5BF1"/>
    <w:rsid w:val="00127506"/>
    <w:rsid w:val="003A608F"/>
    <w:rsid w:val="003F24FB"/>
    <w:rsid w:val="004330DE"/>
    <w:rsid w:val="004810FB"/>
    <w:rsid w:val="004D252F"/>
    <w:rsid w:val="004E7294"/>
    <w:rsid w:val="00606E7B"/>
    <w:rsid w:val="006D024E"/>
    <w:rsid w:val="00782080"/>
    <w:rsid w:val="0082668F"/>
    <w:rsid w:val="00963895"/>
    <w:rsid w:val="009F7013"/>
    <w:rsid w:val="00A1153E"/>
    <w:rsid w:val="00AB6135"/>
    <w:rsid w:val="00CB02C1"/>
    <w:rsid w:val="00D27EDA"/>
    <w:rsid w:val="00E1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B5465"/>
  <w14:defaultImageDpi w14:val="0"/>
  <w15:docId w15:val="{AC710A5C-744E-43BD-8762-5E1F59A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3ff3wekZnak">
    <w:name w:val="Nagł3fóf3wek Znak"/>
    <w:basedOn w:val="Domylnaczcionkaakapitu"/>
    <w:uiPriority w:val="99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cs="Tahoma"/>
      <w:sz w:val="16"/>
      <w:szCs w:val="16"/>
    </w:rPr>
  </w:style>
  <w:style w:type="paragraph" w:customStyle="1" w:styleId="Heading">
    <w:name w:val="Heading"/>
    <w:basedOn w:val="Normalny"/>
    <w:next w:val="TextBody"/>
    <w:uiPriority w:val="99"/>
    <w:pPr>
      <w:keepNext/>
      <w:suppressAutoHyphens w:val="0"/>
      <w:spacing w:before="240" w:after="120"/>
    </w:pPr>
    <w:rPr>
      <w:rFonts w:ascii="Liberation Sans" w:eastAsia="Lohit Marathi" w:cs="Liberation Sans"/>
      <w:kern w:val="0"/>
      <w:sz w:val="28"/>
      <w:szCs w:val="28"/>
    </w:rPr>
  </w:style>
  <w:style w:type="paragraph" w:customStyle="1" w:styleId="TextBody">
    <w:name w:val="Text Body"/>
    <w:basedOn w:val="Normalny"/>
    <w:uiPriority w:val="99"/>
    <w:pPr>
      <w:suppressAutoHyphens w:val="0"/>
      <w:spacing w:after="140"/>
    </w:pPr>
    <w:rPr>
      <w:kern w:val="0"/>
    </w:rPr>
  </w:style>
  <w:style w:type="paragraph" w:styleId="Lista">
    <w:name w:val="List"/>
    <w:basedOn w:val="TextBody"/>
    <w:uiPriority w:val="99"/>
    <w:rPr>
      <w:rFonts w:eastAsia="Lohit Marathi"/>
    </w:rPr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rFonts w:eastAsia="Lohit Marathi"/>
      <w:i/>
      <w:iCs/>
      <w:kern w:val="0"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  <w:suppressAutoHyphens w:val="0"/>
    </w:pPr>
    <w:rPr>
      <w:rFonts w:eastAsia="Lohit Marathi"/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HeaderandFooter">
    <w:name w:val="Header and Footer"/>
    <w:basedOn w:val="Normalny"/>
    <w:uiPriority w:val="99"/>
    <w:pPr>
      <w:suppressAutoHyphens w:val="0"/>
    </w:pPr>
    <w:rPr>
      <w:kern w:val="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  <w:spacing w:after="0" w:line="240" w:lineRule="auto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kern w:val="1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Tamara Jadczyszyn</dc:creator>
  <cp:keywords/>
  <dc:description/>
  <cp:lastModifiedBy>Adrian Matczuk</cp:lastModifiedBy>
  <cp:revision>2</cp:revision>
  <cp:lastPrinted>2024-11-08T05:31:00Z</cp:lastPrinted>
  <dcterms:created xsi:type="dcterms:W3CDTF">2024-11-27T11:54:00Z</dcterms:created>
  <dcterms:modified xsi:type="dcterms:W3CDTF">2024-11-27T11:54:00Z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Tamara Jadczyszyn</vt:lpwstr>
  </property>
</Properties>
</file>