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43" w:rsidRDefault="00505C43">
      <w:pPr>
        <w:jc w:val="right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      </w:t>
      </w:r>
      <w:r>
        <w:rPr>
          <w:rFonts w:cs="Times New Roman"/>
          <w:i/>
          <w:szCs w:val="24"/>
        </w:rPr>
        <w:t>……………………………………………………………</w:t>
      </w:r>
    </w:p>
    <w:p w:rsidR="00505C43" w:rsidRDefault="00505C43">
      <w:pPr>
        <w:ind w:left="4956" w:firstLine="708"/>
        <w:jc w:val="center"/>
        <w:rPr>
          <w:rFonts w:cs="Times New Roman"/>
          <w:szCs w:val="24"/>
        </w:rPr>
      </w:pPr>
      <w:r>
        <w:rPr>
          <w:rFonts w:cs="Times New Roman"/>
          <w:i/>
          <w:szCs w:val="24"/>
        </w:rPr>
        <w:t>Miejscowo</w:t>
      </w:r>
      <w:r>
        <w:rPr>
          <w:rFonts w:cs="Times New Roman"/>
          <w:i/>
          <w:szCs w:val="24"/>
        </w:rPr>
        <w:t>ść</w:t>
      </w:r>
      <w:r>
        <w:rPr>
          <w:rFonts w:cs="Times New Roman"/>
          <w:i/>
          <w:szCs w:val="24"/>
        </w:rPr>
        <w:t>, data</w:t>
      </w:r>
    </w:p>
    <w:p w:rsidR="00B322C4" w:rsidRDefault="00B322C4">
      <w:pPr>
        <w:rPr>
          <w:rFonts w:cs="Times New Roman"/>
          <w:i/>
          <w:szCs w:val="24"/>
        </w:rPr>
      </w:pPr>
    </w:p>
    <w:p w:rsidR="00B322C4" w:rsidRDefault="00B322C4">
      <w:pPr>
        <w:rPr>
          <w:rFonts w:cs="Times New Roman"/>
          <w:i/>
          <w:szCs w:val="24"/>
        </w:rPr>
      </w:pPr>
    </w:p>
    <w:p w:rsidR="00505C43" w:rsidRDefault="00505C43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…………………………………………………………………</w:t>
      </w:r>
      <w:r>
        <w:rPr>
          <w:rFonts w:cs="Times New Roman"/>
          <w:i/>
          <w:szCs w:val="24"/>
        </w:rPr>
        <w:t>.</w:t>
      </w:r>
    </w:p>
    <w:p w:rsidR="00505C43" w:rsidRDefault="00505C43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             Nazwa i dres zleceniodawcy</w:t>
      </w:r>
    </w:p>
    <w:p w:rsidR="00B322C4" w:rsidRDefault="00B322C4">
      <w:pPr>
        <w:spacing w:after="29"/>
        <w:ind w:left="4956"/>
        <w:rPr>
          <w:rFonts w:cs="Times New Roman"/>
          <w:szCs w:val="24"/>
        </w:rPr>
      </w:pPr>
    </w:p>
    <w:p w:rsidR="00B322C4" w:rsidRDefault="00B322C4">
      <w:pPr>
        <w:spacing w:after="29"/>
        <w:ind w:left="4956"/>
        <w:rPr>
          <w:rFonts w:cs="Times New Roman"/>
          <w:szCs w:val="24"/>
        </w:rPr>
      </w:pPr>
    </w:p>
    <w:p w:rsidR="00505C43" w:rsidRDefault="00505C43" w:rsidP="00BD1223">
      <w:pPr>
        <w:spacing w:after="2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Instytut Uprawy Nawo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enia i Gleboznawstwa</w:t>
      </w:r>
    </w:p>
    <w:p w:rsidR="00505C43" w:rsidRDefault="00BD1223" w:rsidP="00BD1223">
      <w:pPr>
        <w:spacing w:after="2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05C43">
        <w:rPr>
          <w:rFonts w:cs="Times New Roman"/>
          <w:szCs w:val="24"/>
        </w:rPr>
        <w:t>Pa</w:t>
      </w:r>
      <w:r w:rsidR="00505C43">
        <w:rPr>
          <w:rFonts w:cs="Times New Roman"/>
          <w:szCs w:val="24"/>
        </w:rPr>
        <w:t>ń</w:t>
      </w:r>
      <w:r w:rsidR="00505C43">
        <w:rPr>
          <w:rFonts w:cs="Times New Roman"/>
          <w:szCs w:val="24"/>
        </w:rPr>
        <w:t>stwowy Instytut Badawczy</w:t>
      </w:r>
    </w:p>
    <w:p w:rsidR="00505C43" w:rsidRDefault="00505C43" w:rsidP="00BD1223">
      <w:pPr>
        <w:spacing w:after="2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Zak</w:t>
      </w:r>
      <w:r>
        <w:rPr>
          <w:rFonts w:cs="Times New Roman"/>
          <w:szCs w:val="24"/>
        </w:rPr>
        <w:t>ł</w:t>
      </w:r>
      <w:r w:rsidR="00BD1223">
        <w:rPr>
          <w:rFonts w:cs="Times New Roman"/>
          <w:szCs w:val="24"/>
        </w:rPr>
        <w:t>ad</w:t>
      </w:r>
      <w:r>
        <w:rPr>
          <w:rFonts w:cs="Times New Roman"/>
          <w:szCs w:val="24"/>
        </w:rPr>
        <w:t xml:space="preserve"> Nawo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enia</w:t>
      </w:r>
      <w:r w:rsidR="00BD1223">
        <w:rPr>
          <w:rFonts w:cs="Times New Roman"/>
          <w:szCs w:val="24"/>
        </w:rPr>
        <w:t xml:space="preserve"> i Zarz</w:t>
      </w:r>
      <w:r w:rsidR="00BD1223">
        <w:rPr>
          <w:rFonts w:cs="Times New Roman"/>
          <w:szCs w:val="24"/>
        </w:rPr>
        <w:t>ą</w:t>
      </w:r>
      <w:r w:rsidR="00BD1223">
        <w:rPr>
          <w:rFonts w:cs="Times New Roman"/>
          <w:szCs w:val="24"/>
        </w:rPr>
        <w:t>dzania Sk</w:t>
      </w:r>
      <w:r w:rsidR="00BD1223">
        <w:rPr>
          <w:rFonts w:cs="Times New Roman"/>
          <w:szCs w:val="24"/>
        </w:rPr>
        <w:t>ł</w:t>
      </w:r>
      <w:r w:rsidR="00BD1223">
        <w:rPr>
          <w:rFonts w:cs="Times New Roman"/>
          <w:szCs w:val="24"/>
        </w:rPr>
        <w:t>adnikami Pokarmowymi</w:t>
      </w:r>
    </w:p>
    <w:p w:rsidR="00505C43" w:rsidRDefault="00505C43" w:rsidP="00BD1223">
      <w:pPr>
        <w:spacing w:after="2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Ul. Czartoryskich 8, 24-100 Pu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awy</w:t>
      </w:r>
    </w:p>
    <w:p w:rsidR="00BD1223" w:rsidRDefault="00BD1223" w:rsidP="00BD1223">
      <w:pPr>
        <w:spacing w:after="29"/>
        <w:jc w:val="right"/>
        <w:rPr>
          <w:rFonts w:cs="Times New Roman"/>
          <w:szCs w:val="24"/>
        </w:rPr>
      </w:pPr>
      <w:bookmarkStart w:id="0" w:name="_GoBack"/>
      <w:bookmarkEnd w:id="0"/>
    </w:p>
    <w:p w:rsidR="00505C43" w:rsidRDefault="00505C4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L E C E N I E</w:t>
      </w:r>
    </w:p>
    <w:p w:rsidR="00B322C4" w:rsidRDefault="00505C43" w:rsidP="00B322C4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Zlecamy Instytutowi Uprawy Nawo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enia i Gleboznawstwa- PIB w Pu</w:t>
      </w:r>
      <w:r>
        <w:rPr>
          <w:rFonts w:cs="Times New Roman"/>
          <w:szCs w:val="24"/>
        </w:rPr>
        <w:t>ł</w:t>
      </w:r>
      <w:r w:rsidR="00B322C4">
        <w:rPr>
          <w:rFonts w:cs="Times New Roman"/>
          <w:szCs w:val="24"/>
        </w:rPr>
        <w:t>awach oznaczenie zawarto</w:t>
      </w:r>
      <w:r w:rsidR="00B322C4">
        <w:rPr>
          <w:rFonts w:cs="Times New Roman"/>
          <w:szCs w:val="24"/>
        </w:rPr>
        <w:t>ś</w:t>
      </w:r>
      <w:r w:rsidR="00B322C4">
        <w:rPr>
          <w:rFonts w:cs="Times New Roman"/>
          <w:szCs w:val="24"/>
        </w:rPr>
        <w:t>ci kwas</w:t>
      </w:r>
      <w:r w:rsidR="00B322C4">
        <w:rPr>
          <w:rFonts w:cs="Times New Roman"/>
          <w:szCs w:val="24"/>
        </w:rPr>
        <w:t>ó</w:t>
      </w:r>
      <w:r w:rsidR="00B322C4">
        <w:rPr>
          <w:rFonts w:cs="Times New Roman"/>
          <w:szCs w:val="24"/>
        </w:rPr>
        <w:t>w huminowych i kwas</w:t>
      </w:r>
      <w:r w:rsidR="00B322C4">
        <w:rPr>
          <w:rFonts w:cs="Times New Roman"/>
          <w:szCs w:val="24"/>
        </w:rPr>
        <w:t>ó</w:t>
      </w:r>
      <w:r w:rsidR="00B322C4">
        <w:rPr>
          <w:rFonts w:cs="Times New Roman"/>
          <w:szCs w:val="24"/>
        </w:rPr>
        <w:t>w fulwowych oraz zawarto</w:t>
      </w:r>
      <w:r w:rsidR="00B322C4">
        <w:rPr>
          <w:rFonts w:cs="Times New Roman"/>
          <w:szCs w:val="24"/>
        </w:rPr>
        <w:t>ś</w:t>
      </w:r>
      <w:r w:rsidR="00B322C4">
        <w:rPr>
          <w:rFonts w:cs="Times New Roman"/>
          <w:szCs w:val="24"/>
        </w:rPr>
        <w:t>ci w</w:t>
      </w:r>
      <w:r w:rsidR="00B322C4">
        <w:rPr>
          <w:rFonts w:cs="Times New Roman"/>
          <w:szCs w:val="24"/>
        </w:rPr>
        <w:t>ę</w:t>
      </w:r>
      <w:r w:rsidR="00B322C4">
        <w:rPr>
          <w:rFonts w:cs="Times New Roman"/>
          <w:szCs w:val="24"/>
        </w:rPr>
        <w:t>gla su</w:t>
      </w:r>
      <w:r w:rsidR="00C10349">
        <w:rPr>
          <w:rFonts w:cs="Times New Roman"/>
          <w:szCs w:val="24"/>
        </w:rPr>
        <w:t xml:space="preserve">bstancji humusowych </w:t>
      </w:r>
      <w:r w:rsidR="00B322C4">
        <w:rPr>
          <w:rFonts w:cs="Times New Roman"/>
          <w:szCs w:val="24"/>
        </w:rPr>
        <w:t xml:space="preserve">w nawozie/ </w:t>
      </w:r>
      <w:r w:rsidR="00B322C4">
        <w:rPr>
          <w:rFonts w:cs="Times New Roman"/>
          <w:szCs w:val="24"/>
        </w:rPr>
        <w:t>ś</w:t>
      </w:r>
      <w:r w:rsidR="00B322C4">
        <w:rPr>
          <w:rFonts w:cs="Times New Roman"/>
          <w:szCs w:val="24"/>
        </w:rPr>
        <w:t>rodek poprawiaj</w:t>
      </w:r>
      <w:r w:rsidR="00B322C4">
        <w:rPr>
          <w:rFonts w:cs="Times New Roman"/>
          <w:szCs w:val="24"/>
        </w:rPr>
        <w:t>ą</w:t>
      </w:r>
      <w:r w:rsidR="00B322C4">
        <w:rPr>
          <w:rFonts w:cs="Times New Roman"/>
          <w:szCs w:val="24"/>
        </w:rPr>
        <w:t>cy w</w:t>
      </w:r>
      <w:r w:rsidR="00B322C4">
        <w:rPr>
          <w:rFonts w:cs="Times New Roman"/>
          <w:szCs w:val="24"/>
        </w:rPr>
        <w:t>ł</w:t>
      </w:r>
      <w:r w:rsidR="00B322C4">
        <w:rPr>
          <w:rFonts w:cs="Times New Roman"/>
          <w:szCs w:val="24"/>
        </w:rPr>
        <w:t>a</w:t>
      </w:r>
      <w:r w:rsidR="00B322C4">
        <w:rPr>
          <w:rFonts w:cs="Times New Roman"/>
          <w:szCs w:val="24"/>
        </w:rPr>
        <w:t>ś</w:t>
      </w:r>
      <w:r w:rsidR="00B322C4">
        <w:rPr>
          <w:rFonts w:cs="Times New Roman"/>
          <w:szCs w:val="24"/>
        </w:rPr>
        <w:t>ciwo</w:t>
      </w:r>
      <w:r w:rsidR="00B322C4">
        <w:rPr>
          <w:rFonts w:cs="Times New Roman"/>
          <w:szCs w:val="24"/>
        </w:rPr>
        <w:t>ś</w:t>
      </w:r>
      <w:r w:rsidR="00B322C4">
        <w:rPr>
          <w:rFonts w:cs="Times New Roman"/>
          <w:szCs w:val="24"/>
        </w:rPr>
        <w:t>ci gleby/ stymulator wzrost</w:t>
      </w:r>
      <w:r w:rsidR="00532056">
        <w:rPr>
          <w:rFonts w:cs="Times New Roman"/>
          <w:szCs w:val="24"/>
        </w:rPr>
        <w:t xml:space="preserve">/ nawozowy produkt mikrobiologiczny </w:t>
      </w:r>
      <w:r w:rsidR="00B322C4">
        <w:rPr>
          <w:rFonts w:cs="Times New Roman"/>
          <w:szCs w:val="24"/>
        </w:rPr>
        <w:t xml:space="preserve">o nazwie handlowej </w:t>
      </w:r>
      <w:r w:rsidR="00B322C4">
        <w:rPr>
          <w:rFonts w:cs="Times New Roman"/>
          <w:szCs w:val="24"/>
        </w:rPr>
        <w:t>……………………………………………………………………………………………</w:t>
      </w:r>
      <w:r w:rsidR="00B322C4">
        <w:rPr>
          <w:rFonts w:cs="Times New Roman"/>
          <w:szCs w:val="24"/>
        </w:rPr>
        <w:t>.</w:t>
      </w:r>
    </w:p>
    <w:p w:rsidR="00B322C4" w:rsidRDefault="00B322C4" w:rsidP="00B322C4">
      <w:pPr>
        <w:spacing w:line="360" w:lineRule="auto"/>
        <w:rPr>
          <w:rFonts w:cs="Times New Roman"/>
          <w:szCs w:val="24"/>
        </w:rPr>
      </w:pPr>
    </w:p>
    <w:p w:rsidR="00505C43" w:rsidRDefault="00505C43" w:rsidP="00B322C4">
      <w:pPr>
        <w:pStyle w:val="Akapitzlist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Nale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no</w:t>
      </w:r>
      <w:r>
        <w:rPr>
          <w:rFonts w:cs="Times New Roman"/>
          <w:szCs w:val="24"/>
        </w:rPr>
        <w:t>ść</w:t>
      </w:r>
      <w:r w:rsidR="00C103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 wykonane opracowanie ui</w:t>
      </w:r>
      <w:r>
        <w:rPr>
          <w:rFonts w:cs="Times New Roman"/>
          <w:szCs w:val="24"/>
        </w:rPr>
        <w:t>ś</w:t>
      </w:r>
      <w:r w:rsidR="00C10349">
        <w:rPr>
          <w:rFonts w:cs="Times New Roman"/>
          <w:szCs w:val="24"/>
        </w:rPr>
        <w:t xml:space="preserve">cimy na podstawie </w:t>
      </w:r>
      <w:r>
        <w:rPr>
          <w:rFonts w:cs="Times New Roman"/>
          <w:szCs w:val="24"/>
        </w:rPr>
        <w:t xml:space="preserve">faktury wystawionej przez </w:t>
      </w:r>
    </w:p>
    <w:p w:rsidR="00505C43" w:rsidRDefault="00505C43" w:rsidP="00B322C4">
      <w:pPr>
        <w:pStyle w:val="Akapitzlist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IUNG-PIB w Pu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awach.</w:t>
      </w:r>
    </w:p>
    <w:p w:rsidR="00505C43" w:rsidRDefault="00505C43" w:rsidP="00B322C4">
      <w:pPr>
        <w:pStyle w:val="Akapitzlist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Osoba do kontaktu i nr telefonu lub mail:</w:t>
      </w:r>
      <w:r>
        <w:rPr>
          <w:rFonts w:cs="Times New Roman"/>
          <w:szCs w:val="24"/>
        </w:rPr>
        <w:t>…………………………………………………………………………</w:t>
      </w:r>
      <w:r>
        <w:rPr>
          <w:rFonts w:cs="Times New Roman"/>
          <w:szCs w:val="24"/>
        </w:rPr>
        <w:t>.</w:t>
      </w:r>
    </w:p>
    <w:p w:rsidR="00505C43" w:rsidRDefault="00505C43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505C43" w:rsidRDefault="00505C43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</w:p>
    <w:p w:rsidR="00505C43" w:rsidRDefault="00505C43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</w:p>
    <w:p w:rsidR="00505C43" w:rsidRDefault="00505C43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Piecz</w:t>
      </w:r>
      <w:r>
        <w:rPr>
          <w:rFonts w:cs="Times New Roman"/>
          <w:szCs w:val="24"/>
        </w:rPr>
        <w:t>ęć</w:t>
      </w:r>
      <w:r>
        <w:rPr>
          <w:rFonts w:cs="Times New Roman"/>
          <w:szCs w:val="24"/>
        </w:rPr>
        <w:t xml:space="preserve"> i podpis </w:t>
      </w:r>
    </w:p>
    <w:p w:rsidR="00B322C4" w:rsidRDefault="00B322C4">
      <w:pPr>
        <w:pStyle w:val="Akapitzlist"/>
        <w:spacing w:line="360" w:lineRule="auto"/>
        <w:rPr>
          <w:rFonts w:cs="Times New Roman"/>
          <w:b/>
          <w:i/>
          <w:szCs w:val="24"/>
        </w:rPr>
      </w:pPr>
    </w:p>
    <w:p w:rsidR="00B322C4" w:rsidRDefault="00B322C4">
      <w:pPr>
        <w:pStyle w:val="Akapitzlist"/>
        <w:spacing w:line="360" w:lineRule="auto"/>
        <w:rPr>
          <w:rFonts w:cs="Times New Roman"/>
          <w:b/>
          <w:i/>
          <w:szCs w:val="24"/>
        </w:rPr>
      </w:pPr>
    </w:p>
    <w:p w:rsidR="00B322C4" w:rsidRDefault="00B322C4">
      <w:pPr>
        <w:pStyle w:val="Akapitzlist"/>
        <w:spacing w:line="360" w:lineRule="auto"/>
        <w:rPr>
          <w:rFonts w:cs="Times New Roman"/>
          <w:b/>
          <w:i/>
          <w:szCs w:val="24"/>
        </w:rPr>
      </w:pPr>
    </w:p>
    <w:p w:rsidR="00505C43" w:rsidRDefault="00505C43">
      <w:pPr>
        <w:pStyle w:val="Akapitzlist"/>
        <w:spacing w:line="360" w:lineRule="auto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Niezb</w:t>
      </w:r>
      <w:r>
        <w:rPr>
          <w:rFonts w:cs="Times New Roman"/>
          <w:b/>
          <w:i/>
          <w:szCs w:val="24"/>
        </w:rPr>
        <w:t>ę</w:t>
      </w:r>
      <w:r>
        <w:rPr>
          <w:rFonts w:cs="Times New Roman"/>
          <w:b/>
          <w:i/>
          <w:szCs w:val="24"/>
        </w:rPr>
        <w:t>dne za</w:t>
      </w:r>
      <w:r>
        <w:rPr>
          <w:rFonts w:cs="Times New Roman"/>
          <w:b/>
          <w:i/>
          <w:szCs w:val="24"/>
        </w:rPr>
        <w:t>łą</w:t>
      </w:r>
      <w:r>
        <w:rPr>
          <w:rFonts w:cs="Times New Roman"/>
          <w:b/>
          <w:i/>
          <w:szCs w:val="24"/>
        </w:rPr>
        <w:t>czniki :</w:t>
      </w:r>
    </w:p>
    <w:p w:rsidR="00505C43" w:rsidRDefault="00B322C4">
      <w:pPr>
        <w:pStyle w:val="Akapitzlist"/>
        <w:numPr>
          <w:ilvl w:val="0"/>
          <w:numId w:val="2"/>
        </w:numPr>
        <w:ind w:left="1077"/>
        <w:rPr>
          <w:rFonts w:cs="Times New Roman"/>
          <w:szCs w:val="24"/>
        </w:rPr>
      </w:pPr>
      <w:r>
        <w:rPr>
          <w:rFonts w:cs="Times New Roman"/>
          <w:szCs w:val="24"/>
        </w:rPr>
        <w:t>Skr</w:t>
      </w:r>
      <w:r>
        <w:rPr>
          <w:rFonts w:cs="Times New Roman"/>
          <w:szCs w:val="24"/>
        </w:rPr>
        <w:t>ó</w:t>
      </w:r>
      <w:r>
        <w:rPr>
          <w:rFonts w:cs="Times New Roman"/>
          <w:szCs w:val="24"/>
        </w:rPr>
        <w:t xml:space="preserve">cony opis technologii produkcji </w:t>
      </w:r>
      <w:r w:rsidR="00505C43">
        <w:rPr>
          <w:rFonts w:cs="Times New Roman"/>
          <w:szCs w:val="24"/>
        </w:rPr>
        <w:t xml:space="preserve">nawozu lub </w:t>
      </w:r>
      <w:r w:rsidR="00505C43">
        <w:rPr>
          <w:rFonts w:cs="Times New Roman"/>
          <w:szCs w:val="24"/>
        </w:rPr>
        <w:t>ś</w:t>
      </w:r>
      <w:r w:rsidR="00C10349">
        <w:rPr>
          <w:rFonts w:cs="Times New Roman"/>
          <w:szCs w:val="24"/>
        </w:rPr>
        <w:t xml:space="preserve">rodka z wykazem </w:t>
      </w:r>
      <w:r w:rsidR="00505C43">
        <w:rPr>
          <w:rFonts w:cs="Times New Roman"/>
          <w:szCs w:val="24"/>
        </w:rPr>
        <w:t>stosowanych surowc</w:t>
      </w:r>
      <w:r w:rsidR="00505C43">
        <w:rPr>
          <w:rFonts w:cs="Times New Roman"/>
          <w:szCs w:val="24"/>
        </w:rPr>
        <w:t>ó</w:t>
      </w:r>
      <w:r w:rsidR="00505C43">
        <w:rPr>
          <w:rFonts w:cs="Times New Roman"/>
          <w:szCs w:val="24"/>
        </w:rPr>
        <w:t>w</w:t>
      </w:r>
    </w:p>
    <w:p w:rsidR="00505C43" w:rsidRDefault="00505C43">
      <w:pPr>
        <w:pStyle w:val="Akapitzlist"/>
        <w:spacing w:line="36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                                                                                </w:t>
      </w:r>
    </w:p>
    <w:sectPr w:rsidR="00505C43">
      <w:footerReference w:type="default" r:id="rId7"/>
      <w:type w:val="continuous"/>
      <w:pgSz w:w="11906" w:h="16838"/>
      <w:pgMar w:top="1418" w:right="1418" w:bottom="794" w:left="1418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1E" w:rsidRDefault="00AA401E">
      <w:pPr>
        <w:spacing w:after="0" w:line="240" w:lineRule="auto"/>
      </w:pPr>
      <w:r>
        <w:separator/>
      </w:r>
    </w:p>
  </w:endnote>
  <w:endnote w:type="continuationSeparator" w:id="0">
    <w:p w:rsidR="00AA401E" w:rsidRDefault="00AA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Marath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43" w:rsidRDefault="00505C43">
    <w:pPr>
      <w:pStyle w:val="Stopka"/>
      <w:ind w:left="720"/>
      <w:rPr>
        <w:rFonts w:cs="Times New Roman"/>
        <w:szCs w:val="24"/>
      </w:rPr>
    </w:pPr>
    <w:r>
      <w:rPr>
        <w:rFonts w:cs="Times New Roman"/>
      </w:rPr>
      <w:t>* Niepotrzebne skre</w:t>
    </w:r>
    <w:r>
      <w:rPr>
        <w:rFonts w:cs="Times New Roman"/>
      </w:rPr>
      <w:t>ś</w:t>
    </w:r>
    <w:r>
      <w:rPr>
        <w:rFonts w:cs="Times New Roman"/>
      </w:rPr>
      <w:t>li</w:t>
    </w:r>
    <w:r>
      <w:rPr>
        <w:rFonts w:cs="Times New Roman"/>
      </w:rPr>
      <w:t>ć</w:t>
    </w:r>
    <w:r>
      <w:rPr>
        <w:rFonts w:cs="Times New Roman"/>
      </w:rPr>
      <w:t xml:space="preserve"> </w:t>
    </w:r>
  </w:p>
  <w:p w:rsidR="00505C43" w:rsidRDefault="00505C43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1E" w:rsidRDefault="00AA401E">
      <w:r>
        <w:rPr>
          <w:rFonts w:ascii="Liberation Serif" w:eastAsiaTheme="minorEastAsia" w:cs="Times New Roman"/>
          <w:kern w:val="0"/>
          <w:sz w:val="24"/>
          <w:szCs w:val="24"/>
          <w:lang w:eastAsia="pl-PL"/>
        </w:rPr>
        <w:separator/>
      </w:r>
    </w:p>
  </w:footnote>
  <w:footnote w:type="continuationSeparator" w:id="0">
    <w:p w:rsidR="00AA401E" w:rsidRDefault="00AA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68"/>
    <w:rsid w:val="00505C43"/>
    <w:rsid w:val="00532056"/>
    <w:rsid w:val="005B1CFC"/>
    <w:rsid w:val="009F6D3E"/>
    <w:rsid w:val="00A15064"/>
    <w:rsid w:val="00A17C68"/>
    <w:rsid w:val="00AA401E"/>
    <w:rsid w:val="00AC5CA5"/>
    <w:rsid w:val="00B322C4"/>
    <w:rsid w:val="00BB4FD6"/>
    <w:rsid w:val="00BD1223"/>
    <w:rsid w:val="00C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6ED50"/>
  <w14:defaultImageDpi w14:val="0"/>
  <w15:docId w15:val="{2C391228-A7D1-4789-B9E1-BFAF3A5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3ff3wekZnak">
    <w:name w:val="Nagł3fóf3wek Znak"/>
    <w:basedOn w:val="Domylnaczcionkaakapitu"/>
    <w:uiPriority w:val="99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cs="Tahoma"/>
      <w:sz w:val="16"/>
      <w:szCs w:val="16"/>
    </w:rPr>
  </w:style>
  <w:style w:type="paragraph" w:customStyle="1" w:styleId="Heading">
    <w:name w:val="Heading"/>
    <w:basedOn w:val="Normalny"/>
    <w:next w:val="TextBody"/>
    <w:uiPriority w:val="99"/>
    <w:pPr>
      <w:keepNext/>
      <w:suppressAutoHyphens w:val="0"/>
      <w:spacing w:before="240" w:after="120"/>
    </w:pPr>
    <w:rPr>
      <w:rFonts w:ascii="Liberation Sans" w:eastAsia="Lohit Marathi" w:cs="Liberation Sans"/>
      <w:kern w:val="0"/>
      <w:sz w:val="28"/>
      <w:szCs w:val="28"/>
    </w:rPr>
  </w:style>
  <w:style w:type="paragraph" w:customStyle="1" w:styleId="TextBody">
    <w:name w:val="Text Body"/>
    <w:basedOn w:val="Normalny"/>
    <w:uiPriority w:val="99"/>
    <w:pPr>
      <w:suppressAutoHyphens w:val="0"/>
      <w:spacing w:after="140"/>
    </w:pPr>
    <w:rPr>
      <w:kern w:val="0"/>
    </w:rPr>
  </w:style>
  <w:style w:type="paragraph" w:styleId="Lista">
    <w:name w:val="List"/>
    <w:basedOn w:val="TextBody"/>
    <w:uiPriority w:val="99"/>
    <w:rPr>
      <w:rFonts w:eastAsia="Lohit Marathi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eastAsia="Lohit Marathi"/>
      <w:i/>
      <w:iCs/>
      <w:kern w:val="0"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  <w:suppressAutoHyphens w:val="0"/>
    </w:pPr>
    <w:rPr>
      <w:rFonts w:eastAsia="Lohit Marathi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HeaderandFooter">
    <w:name w:val="Header and Footer"/>
    <w:basedOn w:val="Normalny"/>
    <w:uiPriority w:val="99"/>
    <w:pPr>
      <w:suppressAutoHyphens w:val="0"/>
    </w:pPr>
    <w:rPr>
      <w:kern w:val="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  <w:spacing w:after="0" w:line="240" w:lineRule="auto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Tamara Jadczyszyn</dc:creator>
  <cp:keywords/>
  <dc:description/>
  <cp:lastModifiedBy>Agnieszka Gawda-Trocha </cp:lastModifiedBy>
  <cp:revision>2</cp:revision>
  <cp:lastPrinted>2024-07-16T09:28:00Z</cp:lastPrinted>
  <dcterms:created xsi:type="dcterms:W3CDTF">2024-11-08T08:48:00Z</dcterms:created>
  <dcterms:modified xsi:type="dcterms:W3CDTF">2024-11-08T08:48:00Z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Tamara Jadczyszyn</vt:lpwstr>
  </property>
</Properties>
</file>